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9"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firstRow="1" w:lastRow="1" w:firstColumn="1" w:lastColumn="1" w:noHBand="0" w:noVBand="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firstRow="1" w:lastRow="1" w:firstColumn="1" w:lastColumn="1" w:noHBand="0" w:noVBand="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firstRow="1" w:lastRow="1" w:firstColumn="1" w:lastColumn="1" w:noHBand="0" w:noVBand="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firstRow="1" w:lastRow="1" w:firstColumn="1" w:lastColumn="1" w:noHBand="0" w:noVBand="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9E59CB">
            <w:pPr>
              <w:spacing w:before="60" w:afterLines="300" w:after="720"/>
              <w:contextualSpacing/>
              <w:jc w:val="both"/>
              <w:rPr>
                <w:rFonts w:ascii="Arial" w:hAnsi="Arial" w:cs="Arial"/>
                <w:sz w:val="20"/>
                <w:szCs w:val="20"/>
              </w:rPr>
            </w:pPr>
          </w:p>
          <w:p w:rsidR="008A12DD" w:rsidRPr="004A4ECA" w:rsidRDefault="00AD3E68" w:rsidP="009E59CB">
            <w:pPr>
              <w:numPr>
                <w:ilvl w:val="0"/>
                <w:numId w:val="6"/>
              </w:numPr>
              <w:tabs>
                <w:tab w:val="left" w:pos="709"/>
              </w:tabs>
              <w:spacing w:before="60" w:afterLines="300" w:after="72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9E59CB">
            <w:pPr>
              <w:tabs>
                <w:tab w:val="left" w:pos="709"/>
              </w:tabs>
              <w:spacing w:before="60" w:afterLines="300" w:after="720"/>
              <w:ind w:left="993"/>
              <w:contextualSpacing/>
              <w:jc w:val="both"/>
              <w:rPr>
                <w:rFonts w:ascii="Arial" w:hAnsi="Arial" w:cs="Arial"/>
                <w:sz w:val="20"/>
                <w:szCs w:val="20"/>
              </w:rPr>
            </w:pPr>
          </w:p>
          <w:p w:rsidR="00AD3E68" w:rsidRPr="004A4ECA" w:rsidRDefault="00AD3E68" w:rsidP="009E59CB">
            <w:pPr>
              <w:numPr>
                <w:ilvl w:val="0"/>
                <w:numId w:val="6"/>
              </w:numPr>
              <w:tabs>
                <w:tab w:val="left" w:pos="709"/>
              </w:tabs>
              <w:spacing w:before="60" w:afterLines="300" w:after="72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9E59CB">
            <w:pPr>
              <w:tabs>
                <w:tab w:val="left" w:pos="709"/>
              </w:tabs>
              <w:spacing w:before="60" w:afterLines="300" w:after="720"/>
              <w:ind w:left="993"/>
              <w:contextualSpacing/>
              <w:jc w:val="both"/>
              <w:rPr>
                <w:rFonts w:ascii="Arial" w:hAnsi="Arial" w:cs="Arial"/>
                <w:sz w:val="20"/>
                <w:szCs w:val="20"/>
              </w:rPr>
            </w:pPr>
            <w:r w:rsidRPr="004A4ECA">
              <w:rPr>
                <w:rFonts w:ascii="Arial" w:hAnsi="Arial" w:cs="Arial"/>
                <w:sz w:val="20"/>
                <w:szCs w:val="20"/>
              </w:rPr>
              <w:lastRenderedPageBreak/>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9E59CB">
            <w:pPr>
              <w:tabs>
                <w:tab w:val="left" w:pos="709"/>
              </w:tabs>
              <w:spacing w:before="60" w:afterLines="300" w:after="72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firstRow="1" w:lastRow="0" w:firstColumn="1" w:lastColumn="0" w:noHBand="0" w:noVBand="1"/>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EB6606" w:rsidRDefault="00EB6606">
      <w:pPr>
        <w:spacing w:after="200" w:line="276" w:lineRule="auto"/>
        <w:rPr>
          <w:rFonts w:ascii="Arial" w:hAnsi="Arial" w:cs="Arial"/>
          <w:sz w:val="22"/>
          <w:szCs w:val="22"/>
        </w:rPr>
      </w:pPr>
      <w:r>
        <w:rPr>
          <w:rFonts w:ascii="Arial" w:hAnsi="Arial" w:cs="Arial"/>
          <w:sz w:val="22"/>
          <w:szCs w:val="22"/>
        </w:rPr>
        <w:br w:type="page"/>
      </w: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firstRow="1" w:lastRow="1" w:firstColumn="1" w:lastColumn="1" w:noHBand="0" w:noVBand="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10"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firstRow="1" w:lastRow="1" w:firstColumn="1" w:lastColumn="1" w:noHBand="0" w:noVBand="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669"/>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2048"/>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933"/>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CE6EFE" w:rsidRPr="004A4ECA" w:rsidRDefault="00CE6EFE">
      <w:pPr>
        <w:spacing w:after="200" w:line="276" w:lineRule="auto"/>
        <w:rPr>
          <w:rFonts w:ascii="Calibri" w:hAnsi="Calibri"/>
          <w:bCs/>
          <w:iCs/>
          <w:sz w:val="44"/>
          <w:szCs w:val="44"/>
        </w:rPr>
      </w:pPr>
      <w:bookmarkStart w:id="0" w:name="_GoBack"/>
      <w:bookmarkEnd w:id="0"/>
    </w:p>
    <w:sectPr w:rsidR="00CE6EFE" w:rsidRPr="004A4ECA" w:rsidSect="00EB6606">
      <w:pgSz w:w="11906" w:h="16838"/>
      <w:pgMar w:top="1135" w:right="1133"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08" w:rsidRDefault="00273108" w:rsidP="00D5591F">
      <w:r>
        <w:separator/>
      </w:r>
    </w:p>
  </w:endnote>
  <w:endnote w:type="continuationSeparator" w:id="0">
    <w:p w:rsidR="00273108" w:rsidRDefault="00273108" w:rsidP="00D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08" w:rsidRDefault="00273108" w:rsidP="00D5591F">
      <w:r>
        <w:separator/>
      </w:r>
    </w:p>
  </w:footnote>
  <w:footnote w:type="continuationSeparator" w:id="0">
    <w:p w:rsidR="00273108" w:rsidRDefault="00273108"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6AA2"/>
    <w:rsid w:val="009709D2"/>
    <w:rsid w:val="009B2568"/>
    <w:rsid w:val="009C6BAE"/>
    <w:rsid w:val="009D6843"/>
    <w:rsid w:val="009D7273"/>
    <w:rsid w:val="009E1D31"/>
    <w:rsid w:val="009E59CB"/>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C670B"/>
    <w:rsid w:val="00DD2185"/>
    <w:rsid w:val="00DF098D"/>
    <w:rsid w:val="00E11067"/>
    <w:rsid w:val="00E15751"/>
    <w:rsid w:val="00E4178C"/>
    <w:rsid w:val="00E54020"/>
    <w:rsid w:val="00E604B0"/>
    <w:rsid w:val="00E80404"/>
    <w:rsid w:val="00E87713"/>
    <w:rsid w:val="00EA033E"/>
    <w:rsid w:val="00EB6606"/>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testo"/>
    <w:rsid w:val="003551C9"/>
    <w:pPr>
      <w:keepNext/>
      <w:suppressAutoHyphens/>
      <w:spacing w:before="240" w:after="120"/>
      <w:jc w:val="both"/>
    </w:pPr>
    <w:rPr>
      <w:rFonts w:ascii="Arial" w:eastAsia="Microsoft YaHei" w:hAnsi="Arial" w:cs="Mangal"/>
      <w:sz w:val="28"/>
      <w:szCs w:val="28"/>
      <w:lang w:eastAsia="ar-SA"/>
    </w:rPr>
  </w:style>
  <w:style w:type="paragraph" w:styleId="Corpotesto">
    <w:name w:val="Body Text"/>
    <w:basedOn w:val="Normale"/>
    <w:link w:val="CorpotestoCarattere"/>
    <w:rsid w:val="003551C9"/>
    <w:pPr>
      <w:suppressAutoHyphens/>
      <w:spacing w:after="120"/>
      <w:jc w:val="both"/>
    </w:pPr>
    <w:rPr>
      <w:rFonts w:ascii="Tahoma" w:eastAsia="Times New Roman" w:hAnsi="Tahoma" w:cs="Tahoma"/>
      <w:sz w:val="18"/>
      <w:szCs w:val="18"/>
      <w:lang w:eastAsia="ar-SA"/>
    </w:rPr>
  </w:style>
  <w:style w:type="character" w:customStyle="1" w:styleId="CorpotestoCarattere">
    <w:name w:val="Corpo testo Carattere"/>
    <w:basedOn w:val="Carpredefinitoparagrafo"/>
    <w:link w:val="Corpotesto"/>
    <w:rsid w:val="003551C9"/>
    <w:rPr>
      <w:rFonts w:ascii="Tahoma" w:eastAsia="Times New Roman" w:hAnsi="Tahoma" w:cs="Tahoma"/>
      <w:sz w:val="18"/>
      <w:szCs w:val="18"/>
      <w:lang w:eastAsia="ar-SA"/>
    </w:rPr>
  </w:style>
  <w:style w:type="paragraph" w:styleId="Elenco">
    <w:name w:val="List"/>
    <w:basedOn w:val="Corpo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ormattiva.it/uri-res/N2Ls?urn:nir:stato:decreto.legislativo:2003-06-30;196~art13!vig=" TargetMode="External"/><Relationship Id="rId4" Type="http://schemas.microsoft.com/office/2007/relationships/stylesWithEffects" Target="stylesWithEffects.xml"/><Relationship Id="rId9" Type="http://schemas.openxmlformats.org/officeDocument/2006/relationships/hyperlink" Target="http://www.normattiva.it/uri-res/N2Ls?urn:nir:stato:decreto.del.presidente.della.repubblica:2001-06-06;380~art6!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ED7F3-D869-4BDA-A809-DCA24B4E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3215</Words>
  <Characters>18327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Utente</cp:lastModifiedBy>
  <cp:revision>3</cp:revision>
  <cp:lastPrinted>2017-06-22T13:53:00Z</cp:lastPrinted>
  <dcterms:created xsi:type="dcterms:W3CDTF">2017-07-05T10:29:00Z</dcterms:created>
  <dcterms:modified xsi:type="dcterms:W3CDTF">2017-07-05T10:30:00Z</dcterms:modified>
</cp:coreProperties>
</file>